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Minutes of the Special Meeting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The Board of Trustees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Of the Beecher Fire Protection District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28"/>
          <w:szCs w:val="28"/>
        </w:rPr>
      </w:pP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sz w:val="28"/>
          <w:szCs w:val="28"/>
        </w:rPr>
      </w:pPr>
      <w:r w:rsidRPr="000071D4">
        <w:rPr>
          <w:rFonts w:ascii="Century Schoolbook" w:hAnsi="Century Schoolbook" w:cs="Times New Roman"/>
          <w:sz w:val="28"/>
          <w:szCs w:val="28"/>
        </w:rPr>
        <w:t>On the 16th of August 2017, the special meeting of the Board of Trustees for the Beecher Fire Protection District was held at 6:00PM pursuant to the notice at the Beecher Fire Station in Beecher, Illinois.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sz w:val="28"/>
          <w:szCs w:val="28"/>
        </w:rPr>
      </w:pP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August 16</w:t>
      </w:r>
      <w:r w:rsidRPr="000071D4">
        <w:rPr>
          <w:rFonts w:ascii="Century Schoolbook" w:hAnsi="Century Schoolbook" w:cs="Times New Roman"/>
          <w:b/>
          <w:sz w:val="32"/>
          <w:szCs w:val="32"/>
          <w:vertAlign w:val="superscript"/>
        </w:rPr>
        <w:t>th</w:t>
      </w:r>
      <w:r w:rsidRPr="000071D4">
        <w:rPr>
          <w:rFonts w:ascii="Century Schoolbook" w:hAnsi="Century Schoolbook" w:cs="Times New Roman"/>
          <w:b/>
          <w:sz w:val="32"/>
          <w:szCs w:val="32"/>
        </w:rPr>
        <w:t>, 2017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  <w:r w:rsidRPr="000071D4">
        <w:rPr>
          <w:rFonts w:ascii="Century Schoolbook" w:hAnsi="Century Schoolbook" w:cs="Times New Roman"/>
          <w:b/>
          <w:sz w:val="32"/>
          <w:szCs w:val="32"/>
        </w:rPr>
        <w:t>Order of Business</w:t>
      </w:r>
    </w:p>
    <w:p w:rsidR="000071D4" w:rsidRPr="000071D4" w:rsidRDefault="000071D4" w:rsidP="000071D4">
      <w:pPr>
        <w:pStyle w:val="NoSpacing"/>
        <w:jc w:val="center"/>
        <w:rPr>
          <w:rFonts w:ascii="Century Schoolbook" w:hAnsi="Century Schoolbook" w:cs="Times New Roman"/>
          <w:b/>
          <w:sz w:val="32"/>
          <w:szCs w:val="32"/>
        </w:rPr>
      </w:pPr>
    </w:p>
    <w:p w:rsidR="000071D4" w:rsidRPr="000071D4" w:rsidRDefault="000071D4" w:rsidP="000071D4">
      <w:pPr>
        <w:pStyle w:val="NoSpacing"/>
        <w:rPr>
          <w:rFonts w:ascii="Century Schoolbook" w:hAnsi="Century Schoolbook" w:cs="Times New Roman"/>
          <w:sz w:val="28"/>
          <w:szCs w:val="28"/>
        </w:rPr>
      </w:pPr>
      <w:r w:rsidRPr="000071D4">
        <w:rPr>
          <w:rFonts w:ascii="Century Schoolbook" w:hAnsi="Century Schoolbook" w:cs="Times New Roman"/>
          <w:b/>
          <w:sz w:val="28"/>
          <w:szCs w:val="28"/>
        </w:rPr>
        <w:t>Call to Order:</w:t>
      </w:r>
      <w:r w:rsidRPr="000071D4">
        <w:rPr>
          <w:rFonts w:ascii="Century Schoolbook" w:hAnsi="Century Schoolbook" w:cs="Times New Roman"/>
          <w:b/>
          <w:sz w:val="28"/>
          <w:szCs w:val="28"/>
        </w:rPr>
        <w:tab/>
      </w:r>
      <w:r w:rsidRPr="00966C19">
        <w:rPr>
          <w:rFonts w:ascii="Century Schoolbook" w:hAnsi="Century Schoolbook" w:cs="Times New Roman"/>
          <w:b/>
          <w:sz w:val="28"/>
          <w:szCs w:val="28"/>
        </w:rPr>
        <w:t>6:22 pm</w:t>
      </w:r>
    </w:p>
    <w:p w:rsidR="000071D4" w:rsidRPr="000071D4" w:rsidRDefault="000071D4" w:rsidP="000071D4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0071D4" w:rsidRPr="000071D4" w:rsidRDefault="000071D4" w:rsidP="00966C19">
      <w:pPr>
        <w:pStyle w:val="NoSpacing"/>
        <w:ind w:left="3600" w:hanging="3600"/>
        <w:rPr>
          <w:rFonts w:ascii="Century Schoolbook" w:hAnsi="Century Schoolbook" w:cs="Times New Roman"/>
          <w:b/>
          <w:sz w:val="28"/>
          <w:szCs w:val="28"/>
        </w:rPr>
      </w:pPr>
      <w:r w:rsidRPr="000071D4">
        <w:rPr>
          <w:rFonts w:ascii="Century Schoolbook" w:hAnsi="Century Schoolbook" w:cs="Times New Roman"/>
          <w:b/>
          <w:sz w:val="28"/>
          <w:szCs w:val="28"/>
        </w:rPr>
        <w:t>Roll Call:</w:t>
      </w:r>
      <w:r w:rsidRPr="000071D4">
        <w:rPr>
          <w:rFonts w:ascii="Century Schoolbook" w:hAnsi="Century Schoolbook" w:cs="Times New Roman"/>
          <w:b/>
          <w:sz w:val="28"/>
          <w:szCs w:val="28"/>
        </w:rPr>
        <w:tab/>
        <w:t>Members Present:</w:t>
      </w:r>
      <w:r w:rsidRPr="000071D4">
        <w:rPr>
          <w:rFonts w:ascii="Century Schoolbook" w:hAnsi="Century Schoolbook" w:cs="Times New Roman"/>
          <w:sz w:val="28"/>
          <w:szCs w:val="28"/>
        </w:rPr>
        <w:t xml:space="preserve"> Trustees J. Bakker, B. Becker, M. Cook, and M. Waterman</w:t>
      </w:r>
    </w:p>
    <w:p w:rsidR="000071D4" w:rsidRPr="000071D4" w:rsidRDefault="000071D4" w:rsidP="000071D4">
      <w:pPr>
        <w:pStyle w:val="NoSpacing"/>
        <w:ind w:left="2160" w:hanging="2160"/>
        <w:rPr>
          <w:rFonts w:ascii="Century Schoolbook" w:hAnsi="Century Schoolbook" w:cs="Times New Roman"/>
          <w:b/>
          <w:sz w:val="28"/>
          <w:szCs w:val="28"/>
        </w:rPr>
      </w:pPr>
      <w:r w:rsidRPr="000071D4">
        <w:rPr>
          <w:rFonts w:ascii="Century Schoolbook" w:hAnsi="Century Schoolbook" w:cs="Times New Roman"/>
          <w:b/>
          <w:sz w:val="28"/>
          <w:szCs w:val="28"/>
        </w:rPr>
        <w:tab/>
      </w:r>
    </w:p>
    <w:p w:rsidR="000071D4" w:rsidRPr="000071D4" w:rsidRDefault="000071D4" w:rsidP="00966C19">
      <w:pPr>
        <w:pStyle w:val="NoSpacing"/>
        <w:ind w:left="2880" w:firstLine="720"/>
        <w:rPr>
          <w:rFonts w:ascii="Century Schoolbook" w:hAnsi="Century Schoolbook" w:cs="Times New Roman"/>
          <w:sz w:val="28"/>
          <w:szCs w:val="28"/>
        </w:rPr>
      </w:pPr>
      <w:r w:rsidRPr="000071D4">
        <w:rPr>
          <w:rFonts w:ascii="Century Schoolbook" w:hAnsi="Century Schoolbook" w:cs="Times New Roman"/>
          <w:b/>
          <w:sz w:val="28"/>
          <w:szCs w:val="28"/>
        </w:rPr>
        <w:t xml:space="preserve">Members Absent: </w:t>
      </w:r>
      <w:r w:rsidRPr="000071D4">
        <w:rPr>
          <w:rFonts w:ascii="Century Schoolbook" w:hAnsi="Century Schoolbook" w:cs="Times New Roman"/>
          <w:sz w:val="28"/>
          <w:szCs w:val="28"/>
        </w:rPr>
        <w:t>D. Kennedy</w:t>
      </w:r>
    </w:p>
    <w:p w:rsidR="000071D4" w:rsidRPr="000071D4" w:rsidRDefault="000071D4" w:rsidP="000071D4">
      <w:pPr>
        <w:pStyle w:val="NoSpacing"/>
        <w:ind w:left="2160" w:hanging="2160"/>
        <w:rPr>
          <w:rFonts w:ascii="Century Schoolbook" w:hAnsi="Century Schoolbook" w:cs="Times New Roman"/>
          <w:b/>
          <w:sz w:val="28"/>
          <w:szCs w:val="28"/>
        </w:rPr>
      </w:pPr>
      <w:r w:rsidRPr="000071D4">
        <w:rPr>
          <w:rFonts w:ascii="Century Schoolbook" w:hAnsi="Century Schoolbook" w:cs="Times New Roman"/>
          <w:b/>
          <w:sz w:val="28"/>
          <w:szCs w:val="28"/>
        </w:rPr>
        <w:tab/>
      </w:r>
    </w:p>
    <w:p w:rsidR="000071D4" w:rsidRDefault="000071D4" w:rsidP="00966C19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 w:rsidRPr="000071D4">
        <w:rPr>
          <w:rFonts w:ascii="Century Schoolbook" w:hAnsi="Century Schoolbook" w:cs="Times New Roman"/>
          <w:b/>
          <w:sz w:val="28"/>
          <w:szCs w:val="28"/>
        </w:rPr>
        <w:t xml:space="preserve">Also Present: </w:t>
      </w:r>
      <w:r w:rsidRPr="000071D4">
        <w:rPr>
          <w:rFonts w:ascii="Century Schoolbook" w:hAnsi="Century Schoolbook" w:cs="Times New Roman"/>
          <w:sz w:val="28"/>
          <w:szCs w:val="28"/>
        </w:rPr>
        <w:t>Chief D. Lagesse, Deputy Chief J. Falaschetti</w:t>
      </w:r>
      <w:r>
        <w:rPr>
          <w:rFonts w:ascii="Century Schoolbook" w:hAnsi="Century Schoolbook" w:cs="Times New Roman"/>
          <w:sz w:val="28"/>
          <w:szCs w:val="28"/>
        </w:rPr>
        <w:t xml:space="preserve">, Captain D. Kopec, Lt. M. Shronts, SO M. Stokoski, </w:t>
      </w:r>
      <w:r w:rsidRPr="000071D4">
        <w:rPr>
          <w:rFonts w:ascii="Century Schoolbook" w:hAnsi="Century Schoolbook" w:cs="Times New Roman"/>
          <w:sz w:val="28"/>
          <w:szCs w:val="28"/>
        </w:rPr>
        <w:t>and Attorney T. Gilbert</w:t>
      </w:r>
    </w:p>
    <w:p w:rsidR="000071D4" w:rsidRDefault="000071D4" w:rsidP="000071D4">
      <w:pPr>
        <w:pStyle w:val="NoSpacing"/>
        <w:ind w:left="2160" w:hanging="2160"/>
        <w:rPr>
          <w:rFonts w:ascii="Century Schoolbook" w:hAnsi="Century Schoolbook" w:cs="Times New Roman"/>
          <w:sz w:val="28"/>
          <w:szCs w:val="28"/>
        </w:rPr>
      </w:pPr>
    </w:p>
    <w:p w:rsidR="007D0ED9" w:rsidRDefault="007D0ED9" w:rsidP="007D0ED9">
      <w:pPr>
        <w:pStyle w:val="NoSpacing"/>
        <w:ind w:left="2160" w:hanging="2160"/>
        <w:rPr>
          <w:rFonts w:ascii="Century Schoolbook" w:hAnsi="Century Schoolbook" w:cs="Times New Roman"/>
          <w:sz w:val="28"/>
          <w:szCs w:val="28"/>
        </w:rPr>
      </w:pPr>
      <w:r w:rsidRPr="007D0ED9">
        <w:rPr>
          <w:rFonts w:ascii="Century Schoolbook" w:hAnsi="Century Schoolbook" w:cs="Times New Roman"/>
          <w:b/>
          <w:sz w:val="28"/>
          <w:szCs w:val="28"/>
        </w:rPr>
        <w:t>Old Business:</w:t>
      </w:r>
      <w:r>
        <w:rPr>
          <w:rFonts w:ascii="Century Schoolbook" w:hAnsi="Century Schoolbook" w:cs="Times New Roman"/>
          <w:b/>
          <w:sz w:val="28"/>
          <w:szCs w:val="28"/>
        </w:rPr>
        <w:tab/>
      </w:r>
      <w:r w:rsidRPr="007D0ED9">
        <w:rPr>
          <w:rFonts w:ascii="Century Schoolbook" w:hAnsi="Century Schoolbook" w:cs="Times New Roman"/>
          <w:sz w:val="28"/>
          <w:szCs w:val="28"/>
        </w:rPr>
        <w:t>IAFPD Conference Workshop</w:t>
      </w:r>
      <w:r>
        <w:rPr>
          <w:rFonts w:ascii="Century Schoolbook" w:hAnsi="Century Schoolbook" w:cs="Times New Roman"/>
          <w:b/>
          <w:sz w:val="28"/>
          <w:szCs w:val="28"/>
        </w:rPr>
        <w:t xml:space="preserve"> </w:t>
      </w:r>
      <w:r>
        <w:rPr>
          <w:rFonts w:ascii="Century Schoolbook" w:hAnsi="Century Schoolbook" w:cs="Times New Roman"/>
          <w:sz w:val="28"/>
          <w:szCs w:val="28"/>
        </w:rPr>
        <w:t>was tabled until further meeting</w:t>
      </w:r>
    </w:p>
    <w:p w:rsidR="007D0ED9" w:rsidRDefault="007D0ED9" w:rsidP="007D0ED9">
      <w:pPr>
        <w:pStyle w:val="NoSpacing"/>
        <w:ind w:left="2160" w:hanging="2160"/>
        <w:rPr>
          <w:rFonts w:ascii="Century Schoolbook" w:hAnsi="Century Schoolbook" w:cs="Times New Roman"/>
          <w:sz w:val="28"/>
          <w:szCs w:val="28"/>
        </w:rPr>
      </w:pPr>
    </w:p>
    <w:p w:rsidR="007D0ED9" w:rsidRDefault="007D0ED9" w:rsidP="007D0ED9">
      <w:pPr>
        <w:pStyle w:val="NoSpacing"/>
        <w:ind w:left="2160" w:hanging="2160"/>
        <w:rPr>
          <w:rFonts w:ascii="Century Schoolbook" w:hAnsi="Century Schoolbook" w:cs="Times New Roman"/>
          <w:sz w:val="28"/>
          <w:szCs w:val="28"/>
        </w:rPr>
      </w:pPr>
      <w:r w:rsidRPr="007D0ED9">
        <w:rPr>
          <w:rFonts w:ascii="Century Schoolbook" w:hAnsi="Century Schoolbook" w:cs="Times New Roman"/>
          <w:b/>
          <w:sz w:val="28"/>
          <w:szCs w:val="28"/>
        </w:rPr>
        <w:t>New Business:</w:t>
      </w:r>
      <w:r>
        <w:rPr>
          <w:rFonts w:ascii="Century Schoolbook" w:hAnsi="Century Schoolbook" w:cs="Times New Roman"/>
          <w:sz w:val="28"/>
          <w:szCs w:val="28"/>
        </w:rPr>
        <w:t xml:space="preserve"> </w:t>
      </w:r>
      <w:r>
        <w:rPr>
          <w:rFonts w:ascii="Century Schoolbook" w:hAnsi="Century Schoolbook" w:cs="Times New Roman"/>
          <w:sz w:val="28"/>
          <w:szCs w:val="28"/>
        </w:rPr>
        <w:tab/>
      </w:r>
      <w:r>
        <w:rPr>
          <w:rFonts w:ascii="Century Schoolbook" w:hAnsi="Century Schoolbook" w:cs="Times New Roman"/>
          <w:sz w:val="28"/>
          <w:szCs w:val="28"/>
        </w:rPr>
        <w:tab/>
        <w:t>Closed Session – Personnel</w:t>
      </w:r>
    </w:p>
    <w:p w:rsidR="007D0ED9" w:rsidRDefault="007D0ED9" w:rsidP="007D0ED9">
      <w:pPr>
        <w:pStyle w:val="NoSpacing"/>
        <w:ind w:left="2160" w:hanging="216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</w:r>
    </w:p>
    <w:p w:rsidR="007D0ED9" w:rsidRDefault="007D0ED9" w:rsidP="007D0ED9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  <w:bookmarkStart w:id="0" w:name="_GoBack"/>
      <w:bookmarkEnd w:id="0"/>
      <w:r w:rsidRPr="007D0ED9">
        <w:rPr>
          <w:rFonts w:ascii="Century Schoolbook" w:hAnsi="Century Schoolbook" w:cs="Times New Roman"/>
          <w:b/>
          <w:sz w:val="28"/>
          <w:szCs w:val="28"/>
        </w:rPr>
        <w:t>6:22 pm</w:t>
      </w:r>
      <w:r>
        <w:rPr>
          <w:rFonts w:ascii="Century Schoolbook" w:hAnsi="Century Schoolbook" w:cs="Times New Roman"/>
          <w:sz w:val="28"/>
          <w:szCs w:val="28"/>
        </w:rPr>
        <w:tab/>
        <w:t>Motion made by Trustee Waterman to go into closed session, 2</w:t>
      </w:r>
      <w:r w:rsidRPr="007D0ED9">
        <w:rPr>
          <w:rFonts w:ascii="Century Schoolbook" w:hAnsi="Century Schoolbook" w:cs="Times New Roman"/>
          <w:sz w:val="28"/>
          <w:szCs w:val="28"/>
          <w:vertAlign w:val="superscript"/>
        </w:rPr>
        <w:t>nd</w:t>
      </w:r>
      <w:r>
        <w:rPr>
          <w:rFonts w:ascii="Century Schoolbook" w:hAnsi="Century Schoolbook" w:cs="Times New Roman"/>
          <w:sz w:val="28"/>
          <w:szCs w:val="28"/>
        </w:rPr>
        <w:t xml:space="preserve"> by Trustee Becker </w:t>
      </w:r>
    </w:p>
    <w:p w:rsidR="007D0ED9" w:rsidRDefault="007D0ED9" w:rsidP="007D0ED9">
      <w:pPr>
        <w:pStyle w:val="NoSpacing"/>
        <w:ind w:left="2160"/>
        <w:rPr>
          <w:rFonts w:ascii="Century Schoolbook" w:hAnsi="Century Schoolbook" w:cs="Times New Roman"/>
          <w:sz w:val="28"/>
          <w:szCs w:val="28"/>
        </w:rPr>
      </w:pPr>
    </w:p>
    <w:p w:rsidR="007D0ED9" w:rsidRDefault="007D0ED9" w:rsidP="007D0ED9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Roll Call vote – All present voted yes, motion carried</w:t>
      </w:r>
    </w:p>
    <w:p w:rsidR="007D0ED9" w:rsidRDefault="007D0ED9" w:rsidP="007D0ED9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</w:p>
    <w:p w:rsidR="007D0ED9" w:rsidRDefault="007D0ED9" w:rsidP="007D0ED9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  <w:r w:rsidRPr="007D0ED9">
        <w:rPr>
          <w:rFonts w:ascii="Century Schoolbook" w:hAnsi="Century Schoolbook" w:cs="Times New Roman"/>
          <w:b/>
          <w:sz w:val="28"/>
          <w:szCs w:val="28"/>
        </w:rPr>
        <w:lastRenderedPageBreak/>
        <w:t>8:14 pm</w:t>
      </w:r>
      <w:r>
        <w:rPr>
          <w:rFonts w:ascii="Century Schoolbook" w:hAnsi="Century Schoolbook" w:cs="Times New Roman"/>
          <w:sz w:val="28"/>
          <w:szCs w:val="28"/>
        </w:rPr>
        <w:tab/>
        <w:t>Motion made by Trustee Bakker to come out of closed session with no action taken, 2</w:t>
      </w:r>
      <w:r w:rsidRPr="007D0ED9">
        <w:rPr>
          <w:rFonts w:ascii="Century Schoolbook" w:hAnsi="Century Schoolbook" w:cs="Times New Roman"/>
          <w:sz w:val="28"/>
          <w:szCs w:val="28"/>
          <w:vertAlign w:val="superscript"/>
        </w:rPr>
        <w:t>nd</w:t>
      </w:r>
      <w:r>
        <w:rPr>
          <w:rFonts w:ascii="Century Schoolbook" w:hAnsi="Century Schoolbook" w:cs="Times New Roman"/>
          <w:sz w:val="28"/>
          <w:szCs w:val="28"/>
        </w:rPr>
        <w:t xml:space="preserve"> by Trustee Waterman.</w:t>
      </w:r>
    </w:p>
    <w:p w:rsidR="007D0ED9" w:rsidRDefault="007D0ED9" w:rsidP="007D0ED9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Roll Call vote – All present voted yes, motion carried</w:t>
      </w:r>
    </w:p>
    <w:p w:rsidR="007D0ED9" w:rsidRDefault="007D0ED9" w:rsidP="007D0ED9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</w:p>
    <w:p w:rsidR="007D0ED9" w:rsidRDefault="002D1B61" w:rsidP="007D0ED9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  <w:t>Appeal of Discipline by Lt. Shronts, Motion by Trustee Bakker for 24hrs suspension of duty without pay be changed to 0hrs of suspension, 2</w:t>
      </w:r>
      <w:r w:rsidRPr="002D1B61">
        <w:rPr>
          <w:rFonts w:ascii="Century Schoolbook" w:hAnsi="Century Schoolbook" w:cs="Times New Roman"/>
          <w:sz w:val="28"/>
          <w:szCs w:val="28"/>
          <w:vertAlign w:val="superscript"/>
        </w:rPr>
        <w:t>nd</w:t>
      </w:r>
      <w:r>
        <w:rPr>
          <w:rFonts w:ascii="Century Schoolbook" w:hAnsi="Century Schoolbook" w:cs="Times New Roman"/>
          <w:sz w:val="28"/>
          <w:szCs w:val="28"/>
        </w:rPr>
        <w:t xml:space="preserve"> by Trustee Waterman.</w:t>
      </w:r>
    </w:p>
    <w:p w:rsidR="002D1B61" w:rsidRDefault="002D1B61" w:rsidP="007D0ED9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</w:p>
    <w:p w:rsidR="002D1B61" w:rsidRDefault="002D1B61" w:rsidP="002D1B61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Roll Call vote – All present voted yes, motion carried</w:t>
      </w:r>
    </w:p>
    <w:p w:rsidR="002D1B61" w:rsidRDefault="002D1B61" w:rsidP="002D1B61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</w:p>
    <w:p w:rsidR="002D1B61" w:rsidRDefault="002D1B61" w:rsidP="002D1B61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Appeal of Discipline by SO Stokoski, Motion by Trustee Bakker for 24hrs suspension of duty without pay be changed to 12hrs of suspension, 2</w:t>
      </w:r>
      <w:r w:rsidRPr="002D1B61">
        <w:rPr>
          <w:rFonts w:ascii="Century Schoolbook" w:hAnsi="Century Schoolbook" w:cs="Times New Roman"/>
          <w:sz w:val="28"/>
          <w:szCs w:val="28"/>
          <w:vertAlign w:val="superscript"/>
        </w:rPr>
        <w:t>nd</w:t>
      </w:r>
      <w:r>
        <w:rPr>
          <w:rFonts w:ascii="Century Schoolbook" w:hAnsi="Century Schoolbook" w:cs="Times New Roman"/>
          <w:sz w:val="28"/>
          <w:szCs w:val="28"/>
        </w:rPr>
        <w:t xml:space="preserve"> by Trustee Cook.</w:t>
      </w:r>
    </w:p>
    <w:p w:rsidR="002D1B61" w:rsidRDefault="002D1B61" w:rsidP="002D1B61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</w:p>
    <w:p w:rsidR="002D1B61" w:rsidRDefault="002D1B61" w:rsidP="002D1B61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Roll Call vote – All present voted yes, motion carried</w:t>
      </w:r>
    </w:p>
    <w:p w:rsidR="002D1B61" w:rsidRDefault="002D1B61" w:rsidP="002D1B61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</w:p>
    <w:p w:rsidR="002D1B61" w:rsidRDefault="002D1B61" w:rsidP="002D1B61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Discussion by Board of Trustees about recent behavior of the Fire District and what the expectations of the Fire District moving forward.</w:t>
      </w:r>
    </w:p>
    <w:p w:rsidR="002D1B61" w:rsidRDefault="002D1B61" w:rsidP="002D1B61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</w:p>
    <w:p w:rsidR="002D1B61" w:rsidRDefault="002D1B61" w:rsidP="002D1B61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Next regular scheduled meeting will be August 27</w:t>
      </w:r>
      <w:r w:rsidRPr="002D1B61">
        <w:rPr>
          <w:rFonts w:ascii="Century Schoolbook" w:hAnsi="Century Schoolbook" w:cs="Times New Roman"/>
          <w:sz w:val="28"/>
          <w:szCs w:val="28"/>
          <w:vertAlign w:val="superscript"/>
        </w:rPr>
        <w:t>th</w:t>
      </w:r>
      <w:r>
        <w:rPr>
          <w:rFonts w:ascii="Century Schoolbook" w:hAnsi="Century Schoolbook" w:cs="Times New Roman"/>
          <w:sz w:val="28"/>
          <w:szCs w:val="28"/>
        </w:rPr>
        <w:t>, 2017 at 7:00pm</w:t>
      </w:r>
    </w:p>
    <w:p w:rsidR="002D1B61" w:rsidRDefault="002D1B61" w:rsidP="002D1B61">
      <w:pPr>
        <w:pStyle w:val="NoSpacing"/>
        <w:rPr>
          <w:rFonts w:ascii="Century Schoolbook" w:hAnsi="Century Schoolbook" w:cs="Times New Roman"/>
          <w:sz w:val="28"/>
          <w:szCs w:val="28"/>
        </w:rPr>
      </w:pPr>
    </w:p>
    <w:p w:rsidR="002D1B61" w:rsidRDefault="002D1B61" w:rsidP="00966C19">
      <w:pPr>
        <w:pStyle w:val="NoSpacing"/>
        <w:ind w:left="3600" w:hanging="1440"/>
        <w:rPr>
          <w:rFonts w:ascii="Century Schoolbook" w:hAnsi="Century Schoolbook" w:cs="Times New Roman"/>
          <w:sz w:val="28"/>
          <w:szCs w:val="28"/>
        </w:rPr>
      </w:pPr>
      <w:r w:rsidRPr="00966C19">
        <w:rPr>
          <w:rFonts w:ascii="Century Schoolbook" w:hAnsi="Century Schoolbook" w:cs="Times New Roman"/>
          <w:b/>
          <w:sz w:val="28"/>
          <w:szCs w:val="28"/>
        </w:rPr>
        <w:t>8:18pm</w:t>
      </w:r>
      <w:r>
        <w:rPr>
          <w:rFonts w:ascii="Century Schoolbook" w:hAnsi="Century Schoolbook" w:cs="Times New Roman"/>
          <w:sz w:val="28"/>
          <w:szCs w:val="28"/>
        </w:rPr>
        <w:tab/>
        <w:t>Motion by Trustee Waterman to adjourn meeting, 2</w:t>
      </w:r>
      <w:r w:rsidRPr="002D1B61">
        <w:rPr>
          <w:rFonts w:ascii="Century Schoolbook" w:hAnsi="Century Schoolbook" w:cs="Times New Roman"/>
          <w:sz w:val="28"/>
          <w:szCs w:val="28"/>
          <w:vertAlign w:val="superscript"/>
        </w:rPr>
        <w:t>nd</w:t>
      </w:r>
      <w:r>
        <w:rPr>
          <w:rFonts w:ascii="Century Schoolbook" w:hAnsi="Century Schoolbook" w:cs="Times New Roman"/>
          <w:sz w:val="28"/>
          <w:szCs w:val="28"/>
        </w:rPr>
        <w:t xml:space="preserve"> by Trustee Becker</w:t>
      </w:r>
    </w:p>
    <w:p w:rsidR="002D1B61" w:rsidRDefault="002D1B61" w:rsidP="002D1B61">
      <w:pPr>
        <w:pStyle w:val="NoSpacing"/>
        <w:ind w:left="3600" w:hanging="2160"/>
        <w:rPr>
          <w:rFonts w:ascii="Century Schoolbook" w:hAnsi="Century Schoolbook" w:cs="Times New Roman"/>
          <w:sz w:val="28"/>
          <w:szCs w:val="28"/>
        </w:rPr>
      </w:pPr>
    </w:p>
    <w:p w:rsidR="002D1B61" w:rsidRDefault="002D1B61" w:rsidP="002D1B61">
      <w:pPr>
        <w:pStyle w:val="NoSpacing"/>
        <w:ind w:left="3600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>Roll Call vote – All present voted yes, motion carried</w:t>
      </w:r>
    </w:p>
    <w:p w:rsidR="007D0ED9" w:rsidRDefault="007D0ED9" w:rsidP="007D0ED9">
      <w:pPr>
        <w:pStyle w:val="NoSpacing"/>
        <w:ind w:left="2160" w:hanging="2160"/>
        <w:rPr>
          <w:rFonts w:ascii="Century Schoolbook" w:hAnsi="Century Schoolbook" w:cs="Times New Roman"/>
          <w:sz w:val="28"/>
          <w:szCs w:val="28"/>
        </w:rPr>
      </w:pPr>
    </w:p>
    <w:p w:rsidR="00966C19" w:rsidRDefault="00966C19" w:rsidP="00966C19">
      <w:pPr>
        <w:pStyle w:val="NoSpacing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Justin Bakker</w:t>
      </w:r>
    </w:p>
    <w:p w:rsidR="000071D4" w:rsidRPr="000071D4" w:rsidRDefault="00966C19" w:rsidP="00966C19">
      <w:pPr>
        <w:pStyle w:val="NoSpacing"/>
        <w:ind w:left="2160" w:hanging="2160"/>
        <w:rPr>
          <w:rFonts w:ascii="Century Schoolbook" w:hAnsi="Century Schoolbook"/>
        </w:rPr>
      </w:pPr>
      <w:r>
        <w:rPr>
          <w:rFonts w:ascii="Century Schoolbook" w:hAnsi="Century Schoolbook" w:cs="Times New Roman"/>
          <w:b/>
          <w:sz w:val="28"/>
          <w:szCs w:val="28"/>
        </w:rPr>
        <w:t>Secretary, Board of Trustees</w:t>
      </w:r>
    </w:p>
    <w:sectPr w:rsidR="000071D4" w:rsidRPr="0000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BD68EE"/>
    <w:multiLevelType w:val="hybridMultilevel"/>
    <w:tmpl w:val="62F2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F56E9"/>
    <w:multiLevelType w:val="hybridMultilevel"/>
    <w:tmpl w:val="8D7A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DF"/>
    <w:rsid w:val="000071D4"/>
    <w:rsid w:val="002D1B61"/>
    <w:rsid w:val="003E4BDF"/>
    <w:rsid w:val="004D1C85"/>
    <w:rsid w:val="00645252"/>
    <w:rsid w:val="006D3D74"/>
    <w:rsid w:val="007D0ED9"/>
    <w:rsid w:val="008254F4"/>
    <w:rsid w:val="00966C19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144D9-7310-492A-B9A2-A690F156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3E4BDF"/>
    <w:pPr>
      <w:ind w:left="720"/>
      <w:contextualSpacing/>
    </w:pPr>
  </w:style>
  <w:style w:type="paragraph" w:styleId="NoSpacing">
    <w:name w:val="No Spacing"/>
    <w:uiPriority w:val="1"/>
    <w:qFormat/>
    <w:rsid w:val="0000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kk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4873beb7-5857-4685-be1f-d57550cc96c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3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Bakker</dc:creator>
  <cp:keywords/>
  <dc:description/>
  <cp:lastModifiedBy>Angie Koehne</cp:lastModifiedBy>
  <cp:revision>2</cp:revision>
  <cp:lastPrinted>2017-08-22T17:23:00Z</cp:lastPrinted>
  <dcterms:created xsi:type="dcterms:W3CDTF">2017-08-22T18:01:00Z</dcterms:created>
  <dcterms:modified xsi:type="dcterms:W3CDTF">2017-08-22T18:01:00Z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