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Minutes of the Special Meeting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The Board of Trustees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Of the Beecher Fire Protection District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28"/>
          <w:szCs w:val="28"/>
        </w:rPr>
      </w:pP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sz w:val="28"/>
          <w:szCs w:val="28"/>
        </w:rPr>
        <w:t xml:space="preserve">On the </w:t>
      </w:r>
      <w:r w:rsidR="00A83F63">
        <w:rPr>
          <w:rFonts w:ascii="Century Schoolbook" w:hAnsi="Century Schoolbook" w:cs="Times New Roman"/>
          <w:sz w:val="28"/>
          <w:szCs w:val="28"/>
        </w:rPr>
        <w:t>29</w:t>
      </w:r>
      <w:r w:rsidRPr="000071D4">
        <w:rPr>
          <w:rFonts w:ascii="Century Schoolbook" w:hAnsi="Century Schoolbook" w:cs="Times New Roman"/>
          <w:sz w:val="28"/>
          <w:szCs w:val="28"/>
        </w:rPr>
        <w:t xml:space="preserve">th of </w:t>
      </w:r>
      <w:r w:rsidR="005B731A">
        <w:rPr>
          <w:rFonts w:ascii="Century Schoolbook" w:hAnsi="Century Schoolbook" w:cs="Times New Roman"/>
          <w:sz w:val="28"/>
          <w:szCs w:val="28"/>
        </w:rPr>
        <w:t>November</w:t>
      </w:r>
      <w:r w:rsidRPr="000071D4">
        <w:rPr>
          <w:rFonts w:ascii="Century Schoolbook" w:hAnsi="Century Schoolbook" w:cs="Times New Roman"/>
          <w:sz w:val="28"/>
          <w:szCs w:val="28"/>
        </w:rPr>
        <w:t xml:space="preserve"> 2017, the special meeting of the Board of Trustees for the Beecher Fire Protection District was held at </w:t>
      </w:r>
      <w:r w:rsidR="005B731A">
        <w:rPr>
          <w:rFonts w:ascii="Century Schoolbook" w:hAnsi="Century Schoolbook" w:cs="Times New Roman"/>
          <w:sz w:val="28"/>
          <w:szCs w:val="28"/>
        </w:rPr>
        <w:t>1</w:t>
      </w:r>
      <w:r w:rsidR="00A83F63">
        <w:rPr>
          <w:rFonts w:ascii="Century Schoolbook" w:hAnsi="Century Schoolbook" w:cs="Times New Roman"/>
          <w:sz w:val="28"/>
          <w:szCs w:val="28"/>
        </w:rPr>
        <w:t>0</w:t>
      </w:r>
      <w:r w:rsidRPr="000071D4">
        <w:rPr>
          <w:rFonts w:ascii="Century Schoolbook" w:hAnsi="Century Schoolbook" w:cs="Times New Roman"/>
          <w:sz w:val="28"/>
          <w:szCs w:val="28"/>
        </w:rPr>
        <w:t>:00</w:t>
      </w:r>
      <w:r w:rsidR="00A83F63">
        <w:rPr>
          <w:rFonts w:ascii="Century Schoolbook" w:hAnsi="Century Schoolbook" w:cs="Times New Roman"/>
          <w:sz w:val="28"/>
          <w:szCs w:val="28"/>
        </w:rPr>
        <w:t>A</w:t>
      </w:r>
      <w:r w:rsidRPr="000071D4">
        <w:rPr>
          <w:rFonts w:ascii="Century Schoolbook" w:hAnsi="Century Schoolbook" w:cs="Times New Roman"/>
          <w:sz w:val="28"/>
          <w:szCs w:val="28"/>
        </w:rPr>
        <w:t>M pursuant to the notice at the Beecher Fire Station in Beecher, Illinois.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sz w:val="28"/>
          <w:szCs w:val="28"/>
        </w:rPr>
      </w:pPr>
    </w:p>
    <w:p w:rsidR="000071D4" w:rsidRPr="000071D4" w:rsidRDefault="005B731A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>
        <w:rPr>
          <w:rFonts w:ascii="Century Schoolbook" w:hAnsi="Century Schoolbook" w:cs="Times New Roman"/>
          <w:b/>
          <w:sz w:val="32"/>
          <w:szCs w:val="32"/>
        </w:rPr>
        <w:t xml:space="preserve">November </w:t>
      </w:r>
      <w:r w:rsidR="00A83F63">
        <w:rPr>
          <w:rFonts w:ascii="Century Schoolbook" w:hAnsi="Century Schoolbook" w:cs="Times New Roman"/>
          <w:b/>
          <w:sz w:val="32"/>
          <w:szCs w:val="32"/>
        </w:rPr>
        <w:t>29</w:t>
      </w:r>
      <w:r w:rsidRPr="005B731A">
        <w:rPr>
          <w:rFonts w:ascii="Century Schoolbook" w:hAnsi="Century Schoolbook" w:cs="Times New Roman"/>
          <w:b/>
          <w:sz w:val="32"/>
          <w:szCs w:val="32"/>
          <w:vertAlign w:val="superscript"/>
        </w:rPr>
        <w:t>th</w:t>
      </w:r>
      <w:r w:rsidR="00D03F1D">
        <w:rPr>
          <w:rFonts w:ascii="Century Schoolbook" w:hAnsi="Century Schoolbook" w:cs="Times New Roman"/>
          <w:b/>
          <w:sz w:val="32"/>
          <w:szCs w:val="32"/>
        </w:rPr>
        <w:t>, 2017</w:t>
      </w:r>
    </w:p>
    <w:p w:rsidR="000071D4" w:rsidRPr="000071D4" w:rsidRDefault="000071D4" w:rsidP="000B34A5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Order of Business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</w:p>
    <w:p w:rsidR="000071D4" w:rsidRPr="000071D4" w:rsidRDefault="00A83F63" w:rsidP="00A83F63">
      <w:pPr>
        <w:pStyle w:val="NoSpacing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 xml:space="preserve">A. </w:t>
      </w:r>
      <w:r w:rsidR="000071D4" w:rsidRPr="000071D4">
        <w:rPr>
          <w:rFonts w:ascii="Century Schoolbook" w:hAnsi="Century Schoolbook" w:cs="Times New Roman"/>
          <w:b/>
          <w:sz w:val="28"/>
          <w:szCs w:val="28"/>
        </w:rPr>
        <w:t>Call to Order:</w:t>
      </w:r>
      <w:r w:rsidR="000071D4" w:rsidRPr="000071D4">
        <w:rPr>
          <w:rFonts w:ascii="Century Schoolbook" w:hAnsi="Century Schoolbook" w:cs="Times New Roman"/>
          <w:b/>
          <w:sz w:val="28"/>
          <w:szCs w:val="28"/>
        </w:rPr>
        <w:tab/>
      </w:r>
      <w:r w:rsidR="005B731A">
        <w:rPr>
          <w:rFonts w:ascii="Century Schoolbook" w:hAnsi="Century Schoolbook" w:cs="Times New Roman"/>
          <w:b/>
          <w:sz w:val="28"/>
          <w:szCs w:val="28"/>
        </w:rPr>
        <w:t>1</w:t>
      </w:r>
      <w:r>
        <w:rPr>
          <w:rFonts w:ascii="Century Schoolbook" w:hAnsi="Century Schoolbook" w:cs="Times New Roman"/>
          <w:b/>
          <w:sz w:val="28"/>
          <w:szCs w:val="28"/>
        </w:rPr>
        <w:t>0</w:t>
      </w:r>
      <w:r w:rsidR="00A648A2">
        <w:rPr>
          <w:rFonts w:ascii="Century Schoolbook" w:hAnsi="Century Schoolbook" w:cs="Times New Roman"/>
          <w:b/>
          <w:sz w:val="28"/>
          <w:szCs w:val="28"/>
        </w:rPr>
        <w:t>:00</w:t>
      </w:r>
      <w:r>
        <w:rPr>
          <w:rFonts w:ascii="Century Schoolbook" w:hAnsi="Century Schoolbook" w:cs="Times New Roman"/>
          <w:b/>
          <w:sz w:val="28"/>
          <w:szCs w:val="28"/>
        </w:rPr>
        <w:t>a</w:t>
      </w:r>
      <w:r w:rsidR="00A648A2">
        <w:rPr>
          <w:rFonts w:ascii="Century Schoolbook" w:hAnsi="Century Schoolbook" w:cs="Times New Roman"/>
          <w:b/>
          <w:sz w:val="28"/>
          <w:szCs w:val="28"/>
        </w:rPr>
        <w:t>m</w:t>
      </w:r>
    </w:p>
    <w:p w:rsidR="000071D4" w:rsidRPr="000071D4" w:rsidRDefault="000071D4" w:rsidP="000071D4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A83F63" w:rsidRDefault="00A83F63" w:rsidP="00D03F1D">
      <w:pPr>
        <w:pStyle w:val="NoSpacing"/>
        <w:ind w:left="3600" w:hanging="3600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B. Pledge of Allegiance</w:t>
      </w:r>
    </w:p>
    <w:p w:rsidR="00A83F63" w:rsidRDefault="00A83F63" w:rsidP="00D03F1D">
      <w:pPr>
        <w:pStyle w:val="NoSpacing"/>
        <w:ind w:left="3600" w:hanging="3600"/>
        <w:rPr>
          <w:rFonts w:ascii="Century Schoolbook" w:hAnsi="Century Schoolbook" w:cs="Times New Roman"/>
          <w:b/>
          <w:sz w:val="28"/>
          <w:szCs w:val="28"/>
        </w:rPr>
      </w:pPr>
    </w:p>
    <w:p w:rsidR="000071D4" w:rsidRPr="00D03F1D" w:rsidRDefault="00A83F63" w:rsidP="00D03F1D">
      <w:pPr>
        <w:pStyle w:val="NoSpacing"/>
        <w:ind w:left="3600" w:hanging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 xml:space="preserve">C. </w:t>
      </w:r>
      <w:r w:rsidR="000071D4" w:rsidRPr="000071D4">
        <w:rPr>
          <w:rFonts w:ascii="Century Schoolbook" w:hAnsi="Century Schoolbook" w:cs="Times New Roman"/>
          <w:b/>
          <w:sz w:val="28"/>
          <w:szCs w:val="28"/>
        </w:rPr>
        <w:t>Roll Call:</w:t>
      </w:r>
      <w:r w:rsidR="000071D4" w:rsidRPr="000071D4">
        <w:rPr>
          <w:rFonts w:ascii="Century Schoolbook" w:hAnsi="Century Schoolbook" w:cs="Times New Roman"/>
          <w:b/>
          <w:sz w:val="28"/>
          <w:szCs w:val="28"/>
        </w:rPr>
        <w:tab/>
        <w:t>Members Present:</w:t>
      </w:r>
      <w:r w:rsidR="000071D4" w:rsidRPr="000071D4">
        <w:rPr>
          <w:rFonts w:ascii="Century Schoolbook" w:hAnsi="Century Schoolbook" w:cs="Times New Roman"/>
          <w:sz w:val="28"/>
          <w:szCs w:val="28"/>
        </w:rPr>
        <w:t xml:space="preserve"> Trustees J. Bakker, M. Cook, </w:t>
      </w:r>
      <w:r w:rsidR="00D03F1D" w:rsidRPr="00D03F1D">
        <w:rPr>
          <w:rFonts w:ascii="Century Schoolbook" w:hAnsi="Century Schoolbook" w:cs="Times New Roman"/>
          <w:sz w:val="28"/>
          <w:szCs w:val="28"/>
        </w:rPr>
        <w:t xml:space="preserve">and </w:t>
      </w:r>
      <w:r w:rsidR="000071D4" w:rsidRPr="00D03F1D">
        <w:rPr>
          <w:rFonts w:ascii="Century Schoolbook" w:hAnsi="Century Schoolbook" w:cs="Times New Roman"/>
          <w:sz w:val="28"/>
          <w:szCs w:val="28"/>
        </w:rPr>
        <w:t>D. Kennedy</w:t>
      </w:r>
    </w:p>
    <w:p w:rsidR="000071D4" w:rsidRPr="000071D4" w:rsidRDefault="000071D4" w:rsidP="000071D4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ab/>
      </w:r>
    </w:p>
    <w:p w:rsidR="000071D4" w:rsidRPr="00A83F63" w:rsidRDefault="00A83F63" w:rsidP="00966C19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 xml:space="preserve">Members Absent: </w:t>
      </w:r>
      <w:r>
        <w:rPr>
          <w:rFonts w:ascii="Century Schoolbook" w:hAnsi="Century Schoolbook" w:cs="Times New Roman"/>
          <w:sz w:val="28"/>
          <w:szCs w:val="28"/>
        </w:rPr>
        <w:t>Trustee B. Becker, M. Waterman</w:t>
      </w:r>
    </w:p>
    <w:p w:rsidR="000071D4" w:rsidRDefault="00D03F1D" w:rsidP="000071D4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</w:p>
    <w:p w:rsidR="00D03F1D" w:rsidRDefault="00A83F63" w:rsidP="00A648A2">
      <w:pPr>
        <w:pStyle w:val="NoSpacing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 xml:space="preserve">D. </w:t>
      </w:r>
      <w:r w:rsidR="00D03F1D">
        <w:rPr>
          <w:rFonts w:ascii="Century Schoolbook" w:hAnsi="Century Schoolbook" w:cs="Times New Roman"/>
          <w:b/>
          <w:sz w:val="28"/>
          <w:szCs w:val="28"/>
        </w:rPr>
        <w:t>General Public</w:t>
      </w:r>
      <w:r w:rsidR="007D0ED9" w:rsidRPr="007D0ED9">
        <w:rPr>
          <w:rFonts w:ascii="Century Schoolbook" w:hAnsi="Century Schoolbook" w:cs="Times New Roman"/>
          <w:b/>
          <w:sz w:val="28"/>
          <w:szCs w:val="28"/>
        </w:rPr>
        <w:t>:</w:t>
      </w:r>
      <w:r w:rsidR="007D0ED9">
        <w:rPr>
          <w:rFonts w:ascii="Century Schoolbook" w:hAnsi="Century Schoolbook" w:cs="Times New Roman"/>
          <w:sz w:val="28"/>
          <w:szCs w:val="28"/>
        </w:rPr>
        <w:t xml:space="preserve"> </w:t>
      </w:r>
      <w:r w:rsidR="007D0ED9">
        <w:rPr>
          <w:rFonts w:ascii="Century Schoolbook" w:hAnsi="Century Schoolbook" w:cs="Times New Roman"/>
          <w:sz w:val="28"/>
          <w:szCs w:val="28"/>
        </w:rPr>
        <w:tab/>
      </w:r>
      <w:r w:rsidR="007D0ED9">
        <w:rPr>
          <w:rFonts w:ascii="Century Schoolbook" w:hAnsi="Century Schoolbook" w:cs="Times New Roman"/>
          <w:sz w:val="28"/>
          <w:szCs w:val="28"/>
        </w:rPr>
        <w:tab/>
      </w: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</w:p>
    <w:p w:rsidR="00EE5E9F" w:rsidRPr="00D03F1D" w:rsidRDefault="00A83F63" w:rsidP="00A83F63">
      <w:pPr>
        <w:pStyle w:val="NoSpacing"/>
        <w:ind w:left="3600" w:hanging="720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10</w:t>
      </w:r>
      <w:r w:rsidR="00A648A2">
        <w:rPr>
          <w:rFonts w:ascii="Century Schoolbook" w:hAnsi="Century Schoolbook" w:cs="Times New Roman"/>
          <w:b/>
          <w:sz w:val="28"/>
          <w:szCs w:val="28"/>
        </w:rPr>
        <w:t>:01</w:t>
      </w:r>
      <w:r>
        <w:rPr>
          <w:rFonts w:ascii="Century Schoolbook" w:hAnsi="Century Schoolbook" w:cs="Times New Roman"/>
          <w:b/>
          <w:sz w:val="28"/>
          <w:szCs w:val="28"/>
        </w:rPr>
        <w:t>a</w:t>
      </w:r>
      <w:r w:rsidR="00A648A2">
        <w:rPr>
          <w:rFonts w:ascii="Century Schoolbook" w:hAnsi="Century Schoolbook" w:cs="Times New Roman"/>
          <w:b/>
          <w:sz w:val="28"/>
          <w:szCs w:val="28"/>
        </w:rPr>
        <w:t>m</w:t>
      </w:r>
      <w:r w:rsidR="007D0ED9">
        <w:rPr>
          <w:rFonts w:ascii="Century Schoolbook" w:hAnsi="Century Schoolbook" w:cs="Times New Roman"/>
          <w:sz w:val="28"/>
          <w:szCs w:val="28"/>
        </w:rPr>
        <w:tab/>
      </w:r>
      <w:r w:rsidR="00A648A2">
        <w:rPr>
          <w:rFonts w:ascii="Century Schoolbook" w:hAnsi="Century Schoolbook" w:cs="Times New Roman"/>
          <w:sz w:val="28"/>
          <w:szCs w:val="28"/>
        </w:rPr>
        <w:t>No general public comments made.</w:t>
      </w:r>
    </w:p>
    <w:p w:rsidR="00A83F63" w:rsidRDefault="00EE5E9F" w:rsidP="00EE5E9F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 w:rsidRPr="00EE5E9F">
        <w:rPr>
          <w:rFonts w:ascii="Century Schoolbook" w:hAnsi="Century Schoolbook" w:cs="Times New Roman"/>
          <w:b/>
          <w:sz w:val="28"/>
          <w:szCs w:val="28"/>
        </w:rPr>
        <w:t xml:space="preserve"> </w:t>
      </w:r>
    </w:p>
    <w:p w:rsidR="00EE5E9F" w:rsidRDefault="00A83F63" w:rsidP="00EE5E9F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E. Appoint an Interim Full Time Deputy Chief</w:t>
      </w:r>
    </w:p>
    <w:p w:rsidR="00A83F63" w:rsidRDefault="00A83F63" w:rsidP="00EE5E9F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ab/>
      </w:r>
    </w:p>
    <w:p w:rsidR="00A83F63" w:rsidRPr="00A83F63" w:rsidRDefault="00A83F63" w:rsidP="0077301A">
      <w:pPr>
        <w:pStyle w:val="NoSpacing"/>
        <w:ind w:left="3600" w:hanging="72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10:02am</w:t>
      </w:r>
      <w:r>
        <w:rPr>
          <w:rFonts w:ascii="Century Schoolbook" w:hAnsi="Century Schoolbook" w:cs="Times New Roman"/>
          <w:b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>Motion made by Trustee J. Bakker, 2</w:t>
      </w:r>
      <w:r w:rsidRPr="00A83F63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Century Schoolbook" w:hAnsi="Century Schoolbook" w:cs="Times New Roman"/>
          <w:sz w:val="28"/>
          <w:szCs w:val="28"/>
        </w:rPr>
        <w:t xml:space="preserve">by Trustee D. Kennedy to appoint Joe Falaschetti to Interim Full Time Deputy Chief. Roll </w:t>
      </w:r>
      <w:r w:rsidR="00C64B9C">
        <w:rPr>
          <w:rFonts w:ascii="Century Schoolbook" w:hAnsi="Century Schoolbook" w:cs="Times New Roman"/>
          <w:sz w:val="28"/>
          <w:szCs w:val="28"/>
        </w:rPr>
        <w:t>c</w:t>
      </w:r>
      <w:r>
        <w:rPr>
          <w:rFonts w:ascii="Century Schoolbook" w:hAnsi="Century Schoolbook" w:cs="Times New Roman"/>
          <w:sz w:val="28"/>
          <w:szCs w:val="28"/>
        </w:rPr>
        <w:t>all vote – All members present voted aye, motion carried.</w:t>
      </w:r>
    </w:p>
    <w:p w:rsidR="00EE5E9F" w:rsidRDefault="00EE5E9F" w:rsidP="00EE5E9F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EE5E9F" w:rsidRPr="00C64B9C" w:rsidRDefault="00A83F63" w:rsidP="00EE5E9F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 w:rsidRPr="00C64B9C">
        <w:rPr>
          <w:rFonts w:ascii="Century Schoolbook" w:hAnsi="Century Schoolbook" w:cs="Times New Roman"/>
          <w:b/>
          <w:sz w:val="28"/>
          <w:szCs w:val="28"/>
        </w:rPr>
        <w:t xml:space="preserve">F. Hero’s and Helpers – Officer D. </w:t>
      </w:r>
      <w:proofErr w:type="spellStart"/>
      <w:r w:rsidRPr="00C64B9C">
        <w:rPr>
          <w:rFonts w:ascii="Century Schoolbook" w:hAnsi="Century Schoolbook" w:cs="Times New Roman"/>
          <w:b/>
          <w:sz w:val="28"/>
          <w:szCs w:val="28"/>
        </w:rPr>
        <w:t>Tatgenhorst</w:t>
      </w:r>
      <w:proofErr w:type="spellEnd"/>
      <w:r w:rsidRPr="00C64B9C">
        <w:rPr>
          <w:rFonts w:ascii="Century Schoolbook" w:hAnsi="Century Schoolbook" w:cs="Times New Roman"/>
          <w:b/>
          <w:sz w:val="28"/>
          <w:szCs w:val="28"/>
        </w:rPr>
        <w:t xml:space="preserve"> BPD</w:t>
      </w:r>
    </w:p>
    <w:p w:rsidR="00EE5E9F" w:rsidRDefault="00EE5E9F" w:rsidP="007D0ED9">
      <w:pPr>
        <w:pStyle w:val="NoSpacing"/>
        <w:ind w:left="3600" w:hanging="1440"/>
        <w:rPr>
          <w:rFonts w:ascii="Century Schoolbook" w:hAnsi="Century Schoolbook" w:cs="Times New Roman"/>
          <w:b/>
          <w:sz w:val="28"/>
          <w:szCs w:val="28"/>
        </w:rPr>
      </w:pPr>
    </w:p>
    <w:p w:rsidR="007D0ED9" w:rsidRDefault="00C64B9C" w:rsidP="00C64B9C">
      <w:pPr>
        <w:pStyle w:val="NoSpacing"/>
        <w:ind w:left="3600" w:hanging="72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10</w:t>
      </w:r>
      <w:r w:rsidR="00A648A2">
        <w:rPr>
          <w:rFonts w:ascii="Century Schoolbook" w:hAnsi="Century Schoolbook" w:cs="Times New Roman"/>
          <w:b/>
          <w:sz w:val="28"/>
          <w:szCs w:val="28"/>
        </w:rPr>
        <w:t>:0</w:t>
      </w:r>
      <w:r>
        <w:rPr>
          <w:rFonts w:ascii="Century Schoolbook" w:hAnsi="Century Schoolbook" w:cs="Times New Roman"/>
          <w:b/>
          <w:sz w:val="28"/>
          <w:szCs w:val="28"/>
        </w:rPr>
        <w:t>5a</w:t>
      </w:r>
      <w:r w:rsidR="00A648A2">
        <w:rPr>
          <w:rFonts w:ascii="Century Schoolbook" w:hAnsi="Century Schoolbook" w:cs="Times New Roman"/>
          <w:b/>
          <w:sz w:val="28"/>
          <w:szCs w:val="28"/>
        </w:rPr>
        <w:t>m</w:t>
      </w:r>
      <w:r w:rsidR="007D0ED9"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 xml:space="preserve">Discussion was had about partnering with the Village of Beecher and the Beecher </w:t>
      </w:r>
      <w:r>
        <w:rPr>
          <w:rFonts w:ascii="Century Schoolbook" w:hAnsi="Century Schoolbook" w:cs="Times New Roman"/>
          <w:sz w:val="28"/>
          <w:szCs w:val="28"/>
        </w:rPr>
        <w:lastRenderedPageBreak/>
        <w:t>Police Department to donate time and money to help underprivileged children/families within the town/district for the holidays. As of right now there are around 15 kids and so far the village and the police department has raised $1200.00 Motion by Trustee D. Kennedy, 2</w:t>
      </w:r>
      <w:r w:rsidRPr="00C64B9C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by Trustee M. Cook to donate $1200.00 Roll call v</w:t>
      </w:r>
      <w:r w:rsidR="007D0ED9">
        <w:rPr>
          <w:rFonts w:ascii="Century Schoolbook" w:hAnsi="Century Schoolbook" w:cs="Times New Roman"/>
          <w:sz w:val="28"/>
          <w:szCs w:val="28"/>
        </w:rPr>
        <w:t>ote – All present voted yes, motion carried</w:t>
      </w:r>
    </w:p>
    <w:p w:rsidR="00EE5E9F" w:rsidRDefault="00EE5E9F" w:rsidP="00EE5E9F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B34A5" w:rsidRPr="0030799A" w:rsidRDefault="00C64B9C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 xml:space="preserve">G. </w:t>
      </w:r>
      <w:r w:rsidR="000B34A5" w:rsidRPr="0030799A">
        <w:rPr>
          <w:rFonts w:ascii="Century Schoolbook" w:hAnsi="Century Schoolbook" w:cs="Times New Roman"/>
          <w:b/>
          <w:sz w:val="28"/>
          <w:szCs w:val="28"/>
        </w:rPr>
        <w:t>Next Regular Meeting</w:t>
      </w:r>
      <w:r w:rsidR="0030799A">
        <w:rPr>
          <w:rFonts w:ascii="Century Schoolbook" w:hAnsi="Century Schoolbook" w:cs="Times New Roman"/>
          <w:sz w:val="28"/>
          <w:szCs w:val="28"/>
        </w:rPr>
        <w:t>:</w:t>
      </w:r>
      <w:r w:rsidR="000B34A5" w:rsidRPr="0030799A"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30799A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</w:r>
      <w:r w:rsidR="00C64B9C">
        <w:rPr>
          <w:rFonts w:ascii="Century Schoolbook" w:hAnsi="Century Schoolbook" w:cs="Times New Roman"/>
          <w:sz w:val="28"/>
          <w:szCs w:val="28"/>
        </w:rPr>
        <w:t>December 28</w:t>
      </w:r>
      <w:r w:rsidR="00C64B9C" w:rsidRPr="00C64B9C">
        <w:rPr>
          <w:rFonts w:ascii="Century Schoolbook" w:hAnsi="Century Schoolbook" w:cs="Times New Roman"/>
          <w:sz w:val="28"/>
          <w:szCs w:val="28"/>
          <w:vertAlign w:val="superscript"/>
        </w:rPr>
        <w:t>th</w:t>
      </w:r>
      <w:r w:rsidR="005B731A">
        <w:rPr>
          <w:rFonts w:ascii="Century Schoolbook" w:hAnsi="Century Schoolbook" w:cs="Times New Roman"/>
          <w:sz w:val="28"/>
          <w:szCs w:val="28"/>
        </w:rPr>
        <w:t>, 2017</w:t>
      </w:r>
      <w:r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0B34A5" w:rsidRDefault="000B34A5" w:rsidP="0030799A">
      <w:pPr>
        <w:pStyle w:val="NoSpacing"/>
        <w:ind w:left="2880" w:firstLine="72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7:00pm</w:t>
      </w:r>
    </w:p>
    <w:p w:rsidR="000B34A5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B34A5" w:rsidRDefault="0077301A" w:rsidP="000B34A5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 xml:space="preserve">G. </w:t>
      </w:r>
      <w:r w:rsidR="0030799A" w:rsidRPr="0030799A">
        <w:rPr>
          <w:rFonts w:ascii="Century Schoolbook" w:hAnsi="Century Schoolbook" w:cs="Times New Roman"/>
          <w:b/>
          <w:sz w:val="28"/>
          <w:szCs w:val="28"/>
        </w:rPr>
        <w:t>Adjournment:</w:t>
      </w:r>
      <w:r w:rsidR="0030799A" w:rsidRPr="0030799A">
        <w:rPr>
          <w:rFonts w:ascii="Century Schoolbook" w:hAnsi="Century Schoolbook" w:cs="Times New Roman"/>
          <w:b/>
          <w:sz w:val="28"/>
          <w:szCs w:val="28"/>
        </w:rPr>
        <w:tab/>
      </w:r>
    </w:p>
    <w:p w:rsidR="0030799A" w:rsidRDefault="0030799A" w:rsidP="000B34A5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ab/>
      </w:r>
    </w:p>
    <w:p w:rsidR="0030799A" w:rsidRDefault="00C64B9C" w:rsidP="0030799A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10:20a</w:t>
      </w:r>
      <w:r w:rsidR="005B731A">
        <w:rPr>
          <w:rFonts w:ascii="Century Schoolbook" w:hAnsi="Century Schoolbook" w:cs="Times New Roman"/>
          <w:b/>
          <w:sz w:val="28"/>
          <w:szCs w:val="28"/>
        </w:rPr>
        <w:t>m</w:t>
      </w:r>
      <w:r w:rsidR="0030799A">
        <w:rPr>
          <w:rFonts w:ascii="Century Schoolbook" w:hAnsi="Century Schoolbook" w:cs="Times New Roman"/>
          <w:b/>
          <w:sz w:val="28"/>
          <w:szCs w:val="28"/>
        </w:rPr>
        <w:tab/>
      </w:r>
      <w:r w:rsidR="0030799A">
        <w:rPr>
          <w:rFonts w:ascii="Century Schoolbook" w:hAnsi="Century Schoolbook" w:cs="Times New Roman"/>
          <w:sz w:val="28"/>
          <w:szCs w:val="28"/>
        </w:rPr>
        <w:t xml:space="preserve">Motion by Trustee </w:t>
      </w:r>
      <w:r>
        <w:rPr>
          <w:rFonts w:ascii="Century Schoolbook" w:hAnsi="Century Schoolbook" w:cs="Times New Roman"/>
          <w:sz w:val="28"/>
          <w:szCs w:val="28"/>
        </w:rPr>
        <w:t>Kennedy</w:t>
      </w:r>
      <w:r w:rsidR="0030799A">
        <w:rPr>
          <w:rFonts w:ascii="Century Schoolbook" w:hAnsi="Century Schoolbook" w:cs="Times New Roman"/>
          <w:sz w:val="28"/>
          <w:szCs w:val="28"/>
        </w:rPr>
        <w:t xml:space="preserve"> to adjourn meeting and 2</w:t>
      </w:r>
      <w:r w:rsidR="0030799A" w:rsidRPr="0030799A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 w:rsidR="0030799A">
        <w:rPr>
          <w:rFonts w:ascii="Century Schoolbook" w:hAnsi="Century Schoolbook" w:cs="Times New Roman"/>
          <w:sz w:val="28"/>
          <w:szCs w:val="28"/>
        </w:rPr>
        <w:t xml:space="preserve"> by Trustee </w:t>
      </w:r>
      <w:r>
        <w:rPr>
          <w:rFonts w:ascii="Century Schoolbook" w:hAnsi="Century Schoolbook" w:cs="Times New Roman"/>
          <w:sz w:val="28"/>
          <w:szCs w:val="28"/>
        </w:rPr>
        <w:t>Bakker.</w:t>
      </w:r>
    </w:p>
    <w:p w:rsidR="0030799A" w:rsidRDefault="0030799A" w:rsidP="0030799A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Members present voted yes, motion carried</w:t>
      </w:r>
    </w:p>
    <w:p w:rsidR="000B34A5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B34A5" w:rsidRDefault="000B34A5" w:rsidP="000B34A5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7D0ED9" w:rsidRDefault="007D0ED9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</w:p>
    <w:p w:rsidR="007D0ED9" w:rsidRDefault="002D1B61" w:rsidP="00EE5E9F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</w:p>
    <w:p w:rsidR="00966C19" w:rsidRDefault="00966C19" w:rsidP="00966C19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Justin Bakker</w:t>
      </w:r>
    </w:p>
    <w:p w:rsidR="0030799A" w:rsidRDefault="0030799A" w:rsidP="00966C19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</w:p>
    <w:p w:rsidR="005B731A" w:rsidRDefault="005B731A" w:rsidP="00966C19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</w:p>
    <w:p w:rsidR="000071D4" w:rsidRDefault="00966C19" w:rsidP="00966C19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Secretary, Board of Trustees</w:t>
      </w:r>
    </w:p>
    <w:p w:rsidR="00674B45" w:rsidRPr="000071D4" w:rsidRDefault="00C64B9C" w:rsidP="00966C19">
      <w:pPr>
        <w:pStyle w:val="NoSpacing"/>
        <w:ind w:left="2160" w:hanging="2160"/>
        <w:rPr>
          <w:rFonts w:ascii="Century Schoolbook" w:hAnsi="Century Schoolbook"/>
        </w:rPr>
      </w:pPr>
      <w:r>
        <w:rPr>
          <w:rFonts w:ascii="Century Schoolbook" w:hAnsi="Century Schoolbook" w:cs="Times New Roman"/>
          <w:b/>
          <w:sz w:val="28"/>
          <w:szCs w:val="28"/>
        </w:rPr>
        <w:t>12/1/2017</w:t>
      </w:r>
    </w:p>
    <w:sectPr w:rsidR="00674B45" w:rsidRPr="0000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BD68EE"/>
    <w:multiLevelType w:val="hybridMultilevel"/>
    <w:tmpl w:val="62F2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F56E9"/>
    <w:multiLevelType w:val="hybridMultilevel"/>
    <w:tmpl w:val="8D7A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B201BF"/>
    <w:multiLevelType w:val="hybridMultilevel"/>
    <w:tmpl w:val="7ECE2014"/>
    <w:lvl w:ilvl="0" w:tplc="CB9EEE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A06195F"/>
    <w:multiLevelType w:val="hybridMultilevel"/>
    <w:tmpl w:val="1D4C68F6"/>
    <w:lvl w:ilvl="0" w:tplc="813C68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FFC3ED0"/>
    <w:multiLevelType w:val="hybridMultilevel"/>
    <w:tmpl w:val="C550367E"/>
    <w:lvl w:ilvl="0" w:tplc="0AD85ED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15"/>
  </w:num>
  <w:num w:numId="26">
    <w:abstractNumId w:val="24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DF"/>
    <w:rsid w:val="000071D4"/>
    <w:rsid w:val="000B34A5"/>
    <w:rsid w:val="002D1B61"/>
    <w:rsid w:val="0030799A"/>
    <w:rsid w:val="003E4BDF"/>
    <w:rsid w:val="004D1C85"/>
    <w:rsid w:val="005B731A"/>
    <w:rsid w:val="00645252"/>
    <w:rsid w:val="00674B45"/>
    <w:rsid w:val="006D3D74"/>
    <w:rsid w:val="0077301A"/>
    <w:rsid w:val="007D0ED9"/>
    <w:rsid w:val="00966C19"/>
    <w:rsid w:val="00A648A2"/>
    <w:rsid w:val="00A83F63"/>
    <w:rsid w:val="00A9204E"/>
    <w:rsid w:val="00C64B9C"/>
    <w:rsid w:val="00CD1802"/>
    <w:rsid w:val="00D03F1D"/>
    <w:rsid w:val="00E855D5"/>
    <w:rsid w:val="00E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C2D1"/>
  <w15:chartTrackingRefBased/>
  <w15:docId w15:val="{A16144D9-7310-492A-B9A2-A690F156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E4BDF"/>
    <w:pPr>
      <w:ind w:left="720"/>
      <w:contextualSpacing/>
    </w:pPr>
  </w:style>
  <w:style w:type="paragraph" w:styleId="NoSpacing">
    <w:name w:val="No Spacing"/>
    <w:uiPriority w:val="1"/>
    <w:qFormat/>
    <w:rsid w:val="0000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k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Bakker</dc:creator>
  <cp:keywords/>
  <dc:description/>
  <cp:lastModifiedBy>Justin</cp:lastModifiedBy>
  <cp:revision>2</cp:revision>
  <cp:lastPrinted>2017-08-16T22:14:00Z</cp:lastPrinted>
  <dcterms:created xsi:type="dcterms:W3CDTF">2017-12-27T22:52:00Z</dcterms:created>
  <dcterms:modified xsi:type="dcterms:W3CDTF">2017-12-27T22:52:00Z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